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PINISETTI USHA LAVANYA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Email id    :ushalavanya78@gmail.com</w:t>
      </w:r>
    </w:p>
    <w:p>
      <w:pPr>
        <w:pStyle w:val="style0"/>
        <w:pBdr>
          <w:bottom w:val="single" w:sz="12" w:space="1" w:color="000000"/>
        </w:pBdr>
        <w:rPr>
          <w:color w:val="000000"/>
        </w:rPr>
      </w:pPr>
      <w:r>
        <w:rPr>
          <w:sz w:val="24"/>
          <w:szCs w:val="24"/>
        </w:rPr>
        <w:t>Phone no  :</w:t>
      </w:r>
      <w:r>
        <w:rPr>
          <w:sz w:val="24"/>
          <w:szCs w:val="24"/>
          <w:lang w:val="en-US"/>
        </w:rPr>
        <w:t>8186081276</w:t>
      </w:r>
    </w:p>
    <w:p>
      <w:pPr>
        <w:pStyle w:val="style4098"/>
        <w:pBdr>
          <w:bottom w:val="none" w:sz="0" w:space="0" w:color="auto"/>
        </w:pBdr>
        <w:ind w:left="0"/>
        <w:rPr>
          <w:rFonts w:ascii="Calibri" w:cs="Calibri" w:hAnsi="Calibri"/>
          <w:sz w:val="24"/>
        </w:rPr>
      </w:pPr>
      <w:r>
        <w:rPr>
          <w:rFonts w:ascii="Calibri" w:cs="Calibri" w:hAnsi="Calibri"/>
          <w:sz w:val="24"/>
        </w:rPr>
        <w:t>CAREER OBJECTIVE</w:t>
      </w:r>
    </w:p>
    <w:p>
      <w:pPr>
        <w:pStyle w:val="style0"/>
        <w:ind w:left="360"/>
        <w:rPr/>
      </w:pPr>
      <w:r>
        <w:t>To work for an organization  that satisfies me and where my skills and knowledge are fully utilized for its growth.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ACADAMIC QUALIFICATION:</w:t>
      </w:r>
    </w:p>
    <w:tbl>
      <w:tblPr>
        <w:tblStyle w:val="style4097"/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1949"/>
        <w:gridCol w:w="2440"/>
        <w:gridCol w:w="1806"/>
        <w:gridCol w:w="1793"/>
      </w:tblGrid>
      <w:tr>
        <w:trPr>
          <w:trHeight w:val="467" w:hRule="atLeast"/>
        </w:trPr>
        <w:tc>
          <w:tcPr>
            <w:tcW w:w="2695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949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440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806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793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881" w:hRule="atLeast"/>
        </w:trPr>
        <w:tc>
          <w:tcPr>
            <w:tcW w:w="2695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M.A Hindi </w:t>
            </w:r>
          </w:p>
        </w:tc>
        <w:tc>
          <w:tcPr>
            <w:tcW w:w="1949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 Government College- Kakinada.</w:t>
            </w:r>
          </w:p>
        </w:tc>
        <w:tc>
          <w:tcPr>
            <w:tcW w:w="2440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Adikavi Nannayya University.</w:t>
            </w:r>
          </w:p>
        </w:tc>
        <w:tc>
          <w:tcPr>
            <w:tcW w:w="1806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96%</w:t>
            </w:r>
          </w:p>
        </w:tc>
      </w:tr>
      <w:tr>
        <w:tblPrEx/>
        <w:trPr>
          <w:trHeight w:val="881" w:hRule="atLeast"/>
        </w:trPr>
        <w:tc>
          <w:tcPr>
            <w:tcW w:w="2695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(MPCS)</w:t>
            </w:r>
          </w:p>
        </w:tc>
        <w:tc>
          <w:tcPr>
            <w:tcW w:w="1949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 </w:t>
            </w:r>
            <w:r>
              <w:rPr>
                <w:sz w:val="24"/>
                <w:szCs w:val="24"/>
              </w:rPr>
              <w:t>Government College-Kakinada.</w:t>
            </w:r>
          </w:p>
        </w:tc>
        <w:tc>
          <w:tcPr>
            <w:tcW w:w="2440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AdikaviNannayya University.</w:t>
            </w:r>
          </w:p>
        </w:tc>
        <w:tc>
          <w:tcPr>
            <w:tcW w:w="1806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93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>
        <w:tblPrEx/>
        <w:trPr>
          <w:trHeight w:val="881" w:hRule="atLeast"/>
        </w:trPr>
        <w:tc>
          <w:tcPr>
            <w:tcW w:w="2695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 (MPC)</w:t>
            </w:r>
          </w:p>
        </w:tc>
        <w:tc>
          <w:tcPr>
            <w:tcW w:w="1949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Chaitanya   Junior College Kakinada.</w:t>
            </w:r>
          </w:p>
        </w:tc>
        <w:tc>
          <w:tcPr>
            <w:tcW w:w="2440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Intermediate Education –Andhra Pradesh.</w:t>
            </w:r>
          </w:p>
        </w:tc>
        <w:tc>
          <w:tcPr>
            <w:tcW w:w="1806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93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>
        <w:tblPrEx/>
        <w:trPr>
          <w:trHeight w:val="881" w:hRule="atLeast"/>
        </w:trPr>
        <w:tc>
          <w:tcPr>
            <w:tcW w:w="2695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1949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 Bharat Public High School-Kakinada.</w:t>
            </w:r>
          </w:p>
        </w:tc>
        <w:tc>
          <w:tcPr>
            <w:tcW w:w="2440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of </w:t>
            </w:r>
            <w:r>
              <w:rPr>
                <w:sz w:val="24"/>
                <w:szCs w:val="24"/>
              </w:rPr>
              <w:t>Secondary Education – AP.</w:t>
            </w:r>
          </w:p>
        </w:tc>
        <w:tc>
          <w:tcPr>
            <w:tcW w:w="1806" w:type="dxa"/>
            <w:tcBorders/>
          </w:tcPr>
          <w:p>
            <w:pPr>
              <w:pStyle w:val="style0"/>
              <w:spacing w:lineRule="auto" w:line="276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793" w:type="dxa"/>
            <w:tcBorders/>
          </w:tcPr>
          <w:p>
            <w:pPr>
              <w:pStyle w:val="style0"/>
              <w:spacing w:lineRule="auto" w:line="276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</w:tr>
    </w:tbl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ACHIEVEMENTS :</w:t>
      </w:r>
    </w:p>
    <w:p>
      <w:pPr>
        <w:pStyle w:val="style0"/>
        <w:ind w:firstLineChars="200"/>
        <w:rPr>
          <w:sz w:val="24"/>
          <w:szCs w:val="24"/>
          <w:lang w:val="en-US"/>
        </w:rPr>
      </w:pPr>
    </w:p>
    <w:p>
      <w:pPr>
        <w:pStyle w:val="style179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Qualified APSET 2020 .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Recieved silver medal for academic excellence in graduation.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Received endowment award in degree 1st year.</w:t>
      </w:r>
    </w:p>
    <w:p>
      <w:pPr>
        <w:pStyle w:val="style179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Received Ramdas memorial award for being the college topper in second year and got felicitated by CEDOW. </w:t>
      </w:r>
    </w:p>
    <w:p>
      <w:pPr>
        <w:pStyle w:val="style17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Participated and received certificates from three national and one international seminars.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Received many prizes in school level essay competitions.</w:t>
      </w:r>
    </w:p>
    <w:p>
      <w:pPr>
        <w:pStyle w:val="style179"/>
        <w:numPr>
          <w:ilvl w:val="0"/>
          <w:numId w:val="0"/>
        </w:numPr>
        <w:ind w:left="72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0"/>
        </w:numPr>
        <w:ind w:left="720" w:firstLine="0"/>
        <w:rPr>
          <w:sz w:val="24"/>
          <w:szCs w:val="24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sz w:val="24"/>
          <w:szCs w:val="24"/>
        </w:rPr>
      </w:pPr>
    </w:p>
    <w:p>
      <w:pPr>
        <w:pStyle w:val="style0"/>
        <w:spacing w:lineRule="auto" w:line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PROFESSIONAL CERTIFICATE:</w:t>
      </w:r>
    </w:p>
    <w:p>
      <w:pPr>
        <w:pStyle w:val="style179"/>
        <w:numPr>
          <w:ilvl w:val="0"/>
          <w:numId w:val="11"/>
        </w:numPr>
        <w:spacing w:lineRule="auto" w:line="300"/>
        <w:rPr>
          <w:sz w:val="24"/>
          <w:szCs w:val="24"/>
        </w:rPr>
      </w:pPr>
      <w:r>
        <w:rPr>
          <w:sz w:val="24"/>
          <w:szCs w:val="24"/>
          <w:lang w:val="en-US"/>
        </w:rPr>
        <w:t>Certification of Technical support fundamentals authorised by Google and offered through Coursera.</w:t>
      </w:r>
    </w:p>
    <w:p>
      <w:pPr>
        <w:pStyle w:val="style0"/>
        <w:spacing w:lineRule="auto" w:line="300"/>
        <w:rPr>
          <w:sz w:val="24"/>
          <w:szCs w:val="24"/>
        </w:rPr>
      </w:pPr>
    </w:p>
    <w:p>
      <w:pPr>
        <w:pStyle w:val="style0"/>
        <w:spacing w:lineRule="auto" w:line="300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SKILLS: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lang w:val="en-US"/>
        </w:rPr>
        <w:t>S Office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000000"/>
          <w:sz w:val="24"/>
          <w:szCs w:val="24"/>
        </w:rPr>
      </w:pPr>
      <w:r>
        <w:rPr>
          <w:sz w:val="24"/>
          <w:szCs w:val="24"/>
        </w:rPr>
        <w:t>C Language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Troubleshooting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STRENGTHS: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Thinking.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Smart Working.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Nature.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Self-Independent, Focused and Dedicated.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SOFT SKILLS :</w:t>
      </w:r>
    </w:p>
    <w:p>
      <w:pPr>
        <w:pStyle w:val="style179"/>
        <w:numPr>
          <w:ilvl w:val="0"/>
          <w:numId w:val="7"/>
        </w:numPr>
        <w:spacing w:lineRule="auto" w:line="24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Good Communication </w:t>
      </w:r>
    </w:p>
    <w:p>
      <w:pPr>
        <w:pStyle w:val="style179"/>
        <w:numPr>
          <w:ilvl w:val="0"/>
          <w:numId w:val="7"/>
        </w:numPr>
        <w:spacing w:lineRule="auto" w:line="24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Leadership </w:t>
      </w:r>
    </w:p>
    <w:p>
      <w:pPr>
        <w:pStyle w:val="style179"/>
        <w:numPr>
          <w:ilvl w:val="0"/>
          <w:numId w:val="7"/>
        </w:numPr>
        <w:spacing w:lineRule="auto" w:line="240"/>
        <w:rPr>
          <w:b/>
          <w:sz w:val="24"/>
          <w:szCs w:val="24"/>
        </w:rPr>
      </w:pPr>
      <w:r>
        <w:rPr>
          <w:bCs/>
          <w:sz w:val="24"/>
          <w:szCs w:val="24"/>
        </w:rPr>
        <w:t>Time Management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color w:val="000000"/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</w:rPr>
        <w:t>Father’s Name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4"/>
          <w:szCs w:val="24"/>
        </w:rPr>
        <w:t xml:space="preserve"> P. TRIMURTHULU.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</w:rPr>
        <w:t>Date of Birth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07 – 08 - 1997.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</w:rPr>
        <w:t>Languages Known</w:t>
      </w:r>
      <w:r>
        <w:rPr>
          <w:b/>
          <w:color w:val="000000"/>
        </w:rPr>
        <w:tab/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4"/>
          <w:szCs w:val="24"/>
        </w:rPr>
        <w:t xml:space="preserve"> Telugu, English, </w:t>
      </w:r>
      <w:r>
        <w:t>Hindi.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</w:rPr>
        <w:t>Permanent Address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4"/>
          <w:szCs w:val="24"/>
        </w:rPr>
        <w:t xml:space="preserve"> D-no: 4-105/2, Gokulam Street, Madura Nagar, S. </w:t>
      </w:r>
      <w:r>
        <w:rPr>
          <w:color w:val="000000"/>
          <w:sz w:val="24"/>
          <w:szCs w:val="24"/>
        </w:rPr>
        <w:t>Atchutapuram,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21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Kakinada, East Godavari District, Andhra Pradesh – 533004.</w:t>
      </w:r>
    </w:p>
    <w:p>
      <w:pPr>
        <w:pStyle w:val="style0"/>
        <w:spacing w:lineRule="auto" w:line="240"/>
        <w:rPr>
          <w:b/>
          <w:sz w:val="36"/>
          <w:szCs w:val="36"/>
        </w:rPr>
      </w:pPr>
      <w:r>
        <w:rPr>
          <w:b/>
          <w:sz w:val="24"/>
          <w:szCs w:val="24"/>
        </w:rPr>
        <w:t>Declaration</w:t>
      </w:r>
      <w:r>
        <w:rPr>
          <w:b/>
          <w:sz w:val="36"/>
          <w:szCs w:val="36"/>
        </w:rPr>
        <w:t>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I hereby declare that the above-mentioned Particulars are True to the best of my Knowledge. </w:t>
      </w: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Place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P.</w:t>
      </w:r>
      <w:r>
        <w:rPr>
          <w:sz w:val="24"/>
          <w:szCs w:val="24"/>
        </w:rPr>
        <w:t xml:space="preserve"> USHA LAVANYA.</w:t>
      </w:r>
    </w:p>
    <w:sectPr>
      <w:pgSz w:w="11907" w:h="16839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E0B04C"/>
    <w:lvl w:ilvl="0" w:tplc="180839D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E5349638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FAE322A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DA80DB0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EBC8C18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A68A496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B42CA01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FD044394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FF40CF54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75663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hybridMultilevel"/>
    <w:tmpl w:val="ED0A3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1F89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EFF2D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77A2F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te-IN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paragraph" w:customStyle="1" w:styleId="style4098">
    <w:name w:val="Header_Line"/>
    <w:basedOn w:val="style0"/>
    <w:next w:val="style0"/>
    <w:pPr>
      <w:widowControl w:val="false"/>
      <w:pBdr>
        <w:bottom w:val="single" w:sz="4" w:space="0" w:color="808080"/>
      </w:pBdr>
      <w:adjustRightInd w:val="false"/>
      <w:spacing w:before="240" w:after="240" w:lineRule="auto" w:line="240"/>
      <w:ind w:left="720"/>
      <w:jc w:val="both"/>
      <w:textAlignment w:val="baseline"/>
    </w:pPr>
    <w:rPr>
      <w:rFonts w:ascii="Verdana" w:cs="Times New Roman" w:eastAsia="Times New Roman" w:hAnsi="Verdana"/>
      <w:b/>
      <w:sz w:val="20"/>
      <w:szCs w:val="24"/>
      <w:lang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yVvNaGGKBBo+9wsbIJCXI/nCw==">AMUW2mVbxPFyJ+VvjJR8Xf1R3bxgRXihOyNe/LP6xZuaoLA9yjjntFWBih153tTgKuOOIMnkkQRCDrfUjmqTl5Xm9KPCH/Hp1DAo1tPc53ulMFJRurkQIiA=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245</Words>
  <Pages>2</Pages>
  <Characters>1566</Characters>
  <Application>WPS Office</Application>
  <DocSecurity>0</DocSecurity>
  <Paragraphs>89</Paragraphs>
  <ScaleCrop>false</ScaleCrop>
  <LinksUpToDate>false</LinksUpToDate>
  <CharactersWithSpaces>1799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2022-05-05T01:49:21Z</dcterms:created>
  <dc:creator>media</dc:creator>
  <lastModifiedBy>V2030</lastModifiedBy>
  <dcterms:modified xsi:type="dcterms:W3CDTF">2023-09-01T04:32:51Z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d0ddaab3413e4a339ea0d2d505d4d7ed</vt:lpwstr>
  </property>
</Properties>
</file>